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1E" w:rsidRDefault="00F02A1E" w:rsidP="00725F25">
      <w:pPr>
        <w:spacing w:line="279" w:lineRule="exact"/>
        <w:rPr>
          <w:rFonts w:hint="default"/>
          <w:color w:val="auto"/>
          <w:spacing w:val="-9"/>
          <w:sz w:val="22"/>
        </w:rPr>
      </w:pPr>
    </w:p>
    <w:p w:rsidR="00725F25" w:rsidRPr="00242BFD" w:rsidRDefault="007C7752" w:rsidP="00725F25">
      <w:pPr>
        <w:spacing w:line="279" w:lineRule="exact"/>
        <w:rPr>
          <w:rFonts w:hint="default"/>
          <w:color w:val="auto"/>
        </w:rPr>
      </w:pPr>
      <w:r>
        <w:rPr>
          <w:color w:val="auto"/>
          <w:spacing w:val="-9"/>
          <w:sz w:val="22"/>
        </w:rPr>
        <w:t>別紙様式７</w:t>
      </w:r>
      <w:r w:rsidR="006B2ED5">
        <w:rPr>
          <w:color w:val="auto"/>
          <w:spacing w:val="-9"/>
          <w:sz w:val="22"/>
        </w:rPr>
        <w:t>（法人）</w:t>
      </w:r>
    </w:p>
    <w:p w:rsidR="00725F25" w:rsidRPr="00242BFD" w:rsidRDefault="00404402" w:rsidP="00725F25">
      <w:pPr>
        <w:wordWrap w:val="0"/>
        <w:spacing w:line="279" w:lineRule="exact"/>
        <w:jc w:val="right"/>
        <w:rPr>
          <w:rFonts w:hint="default"/>
          <w:color w:val="auto"/>
        </w:rPr>
      </w:pPr>
      <w:r>
        <w:rPr>
          <w:color w:val="auto"/>
          <w:spacing w:val="-9"/>
          <w:sz w:val="22"/>
        </w:rPr>
        <w:t>令和</w:t>
      </w:r>
      <w:r w:rsidR="00725F25" w:rsidRPr="00242BFD">
        <w:rPr>
          <w:color w:val="auto"/>
          <w:spacing w:val="-9"/>
          <w:sz w:val="22"/>
        </w:rPr>
        <w:t>●年●月●日</w:t>
      </w:r>
    </w:p>
    <w:p w:rsidR="00725F25" w:rsidRPr="00242BFD" w:rsidRDefault="00725F25" w:rsidP="00725F25">
      <w:pPr>
        <w:spacing w:line="269" w:lineRule="exact"/>
        <w:rPr>
          <w:rFonts w:hint="default"/>
          <w:color w:val="auto"/>
        </w:rPr>
      </w:pPr>
    </w:p>
    <w:p w:rsidR="00D91647" w:rsidRPr="001E5BF8" w:rsidRDefault="00D91647" w:rsidP="00D91647">
      <w:pPr>
        <w:spacing w:line="279" w:lineRule="exact"/>
        <w:rPr>
          <w:rFonts w:hint="default"/>
        </w:rPr>
      </w:pPr>
      <w:r w:rsidRPr="001E5BF8">
        <w:rPr>
          <w:spacing w:val="-9"/>
          <w:sz w:val="22"/>
        </w:rPr>
        <w:t xml:space="preserve">　　　</w:t>
      </w:r>
      <w:r>
        <w:rPr>
          <w:spacing w:val="-9"/>
          <w:sz w:val="22"/>
        </w:rPr>
        <w:t>高</w:t>
      </w:r>
      <w:r>
        <w:rPr>
          <w:spacing w:val="-9"/>
          <w:sz w:val="22"/>
        </w:rPr>
        <w:t xml:space="preserve"> </w:t>
      </w:r>
      <w:r>
        <w:rPr>
          <w:spacing w:val="-9"/>
          <w:sz w:val="22"/>
        </w:rPr>
        <w:t>知</w:t>
      </w:r>
      <w:r>
        <w:rPr>
          <w:spacing w:val="-9"/>
          <w:sz w:val="22"/>
        </w:rPr>
        <w:t xml:space="preserve"> </w:t>
      </w:r>
      <w:r w:rsidRPr="003F3E40">
        <w:rPr>
          <w:sz w:val="22"/>
        </w:rPr>
        <w:t>市</w:t>
      </w:r>
      <w:r>
        <w:rPr>
          <w:sz w:val="22"/>
        </w:rPr>
        <w:t xml:space="preserve"> </w:t>
      </w:r>
      <w:r w:rsidRPr="003F3E40">
        <w:rPr>
          <w:sz w:val="22"/>
        </w:rPr>
        <w:t>長</w:t>
      </w:r>
      <w:r w:rsidR="006B2ED5">
        <w:rPr>
          <w:spacing w:val="-9"/>
          <w:sz w:val="22"/>
        </w:rPr>
        <w:t xml:space="preserve">　　　様</w:t>
      </w:r>
    </w:p>
    <w:p w:rsidR="00725F25" w:rsidRPr="00D91647" w:rsidRDefault="00725F25" w:rsidP="00725F25">
      <w:pPr>
        <w:spacing w:line="269" w:lineRule="exact"/>
        <w:rPr>
          <w:rFonts w:hint="default"/>
          <w:color w:val="auto"/>
        </w:rPr>
      </w:pPr>
    </w:p>
    <w:p w:rsidR="00725F25" w:rsidRPr="00242BFD" w:rsidRDefault="00725F25" w:rsidP="00725F25">
      <w:pPr>
        <w:spacing w:line="279" w:lineRule="exact"/>
        <w:rPr>
          <w:rFonts w:hint="default"/>
          <w:color w:val="auto"/>
        </w:rPr>
      </w:pPr>
      <w:r w:rsidRPr="00242BFD">
        <w:rPr>
          <w:color w:val="auto"/>
          <w:spacing w:val="-12"/>
          <w:sz w:val="22"/>
        </w:rPr>
        <w:t xml:space="preserve">                                                  </w:t>
      </w:r>
      <w:r w:rsidRPr="00242BFD">
        <w:rPr>
          <w:color w:val="auto"/>
          <w:spacing w:val="-9"/>
          <w:sz w:val="22"/>
        </w:rPr>
        <w:t>（法人名）</w:t>
      </w:r>
    </w:p>
    <w:p w:rsidR="00725F25" w:rsidRPr="00242BFD" w:rsidRDefault="00725F25" w:rsidP="00725F25">
      <w:pPr>
        <w:spacing w:line="279" w:lineRule="exact"/>
        <w:rPr>
          <w:rFonts w:hint="default"/>
          <w:color w:val="auto"/>
        </w:rPr>
      </w:pPr>
      <w:r w:rsidRPr="00242BFD">
        <w:rPr>
          <w:color w:val="auto"/>
          <w:spacing w:val="-12"/>
          <w:sz w:val="22"/>
        </w:rPr>
        <w:t xml:space="preserve">                                                  </w:t>
      </w:r>
      <w:r w:rsidRPr="00242BFD">
        <w:rPr>
          <w:color w:val="auto"/>
          <w:spacing w:val="-9"/>
          <w:sz w:val="22"/>
        </w:rPr>
        <w:t>（代表者）　　　　　　　　　　　　印</w:t>
      </w:r>
    </w:p>
    <w:p w:rsidR="00725F25" w:rsidRPr="00242BFD" w:rsidRDefault="00725F25" w:rsidP="00725F25">
      <w:pPr>
        <w:spacing w:line="269" w:lineRule="exact"/>
        <w:rPr>
          <w:rFonts w:hint="default"/>
          <w:color w:val="auto"/>
        </w:rPr>
      </w:pPr>
    </w:p>
    <w:p w:rsidR="00725F25" w:rsidRPr="00242BFD" w:rsidRDefault="00725F25" w:rsidP="00725F25">
      <w:pPr>
        <w:spacing w:line="269" w:lineRule="exact"/>
        <w:rPr>
          <w:rFonts w:hint="default"/>
          <w:color w:val="auto"/>
        </w:rPr>
      </w:pPr>
    </w:p>
    <w:p w:rsidR="00353F62" w:rsidRPr="00242BFD" w:rsidRDefault="00353F62" w:rsidP="00725F25">
      <w:pPr>
        <w:spacing w:line="269" w:lineRule="exact"/>
        <w:rPr>
          <w:rFonts w:hint="default"/>
          <w:color w:val="auto"/>
        </w:rPr>
      </w:pPr>
    </w:p>
    <w:p w:rsidR="006B2ED5" w:rsidRPr="001E5BF8" w:rsidRDefault="006B2ED5" w:rsidP="006B2ED5">
      <w:pPr>
        <w:spacing w:line="279" w:lineRule="exact"/>
        <w:jc w:val="center"/>
        <w:rPr>
          <w:rFonts w:hint="default"/>
        </w:rPr>
      </w:pPr>
      <w:r>
        <w:rPr>
          <w:spacing w:val="-9"/>
          <w:sz w:val="22"/>
        </w:rPr>
        <w:t>令和</w:t>
      </w:r>
      <w:r w:rsidRPr="001E5BF8">
        <w:rPr>
          <w:spacing w:val="-9"/>
          <w:sz w:val="22"/>
        </w:rPr>
        <w:t>●●年度</w:t>
      </w:r>
      <w:r>
        <w:rPr>
          <w:spacing w:val="-9"/>
          <w:sz w:val="22"/>
        </w:rPr>
        <w:t>福祉・介護職員処遇改善</w:t>
      </w:r>
      <w:r w:rsidRPr="001E5BF8">
        <w:rPr>
          <w:spacing w:val="-9"/>
          <w:sz w:val="22"/>
        </w:rPr>
        <w:t>加算</w:t>
      </w:r>
      <w:r>
        <w:rPr>
          <w:spacing w:val="-9"/>
          <w:sz w:val="22"/>
        </w:rPr>
        <w:t>等</w:t>
      </w:r>
      <w:r w:rsidRPr="001E5BF8">
        <w:rPr>
          <w:spacing w:val="-9"/>
          <w:sz w:val="22"/>
        </w:rPr>
        <w:t>届出書</w:t>
      </w:r>
    </w:p>
    <w:p w:rsidR="00725F25" w:rsidRPr="006B2ED5" w:rsidRDefault="00725F25" w:rsidP="00725F25">
      <w:pPr>
        <w:spacing w:line="269" w:lineRule="exact"/>
        <w:rPr>
          <w:rFonts w:hint="default"/>
          <w:color w:val="auto"/>
        </w:rPr>
      </w:pPr>
    </w:p>
    <w:p w:rsidR="00725F25" w:rsidRPr="00242BFD" w:rsidRDefault="00725F25" w:rsidP="00725F25">
      <w:pPr>
        <w:spacing w:line="279" w:lineRule="exact"/>
        <w:rPr>
          <w:rFonts w:hint="default"/>
          <w:color w:val="auto"/>
        </w:rPr>
      </w:pPr>
    </w:p>
    <w:p w:rsidR="00725F25" w:rsidRPr="00242BFD" w:rsidRDefault="006B2ED5" w:rsidP="006B2ED5">
      <w:pPr>
        <w:spacing w:line="400" w:lineRule="exact"/>
        <w:ind w:left="362"/>
        <w:rPr>
          <w:rFonts w:hint="default"/>
          <w:color w:val="auto"/>
        </w:rPr>
      </w:pPr>
      <w:r>
        <w:rPr>
          <w:color w:val="auto"/>
          <w:spacing w:val="-9"/>
          <w:sz w:val="22"/>
        </w:rPr>
        <w:t xml:space="preserve">　</w:t>
      </w:r>
      <w:r w:rsidR="00611425" w:rsidRPr="00242BFD">
        <w:rPr>
          <w:color w:val="auto"/>
          <w:spacing w:val="-9"/>
          <w:sz w:val="22"/>
        </w:rPr>
        <w:t>障害福祉</w:t>
      </w:r>
      <w:r w:rsidR="00725F25" w:rsidRPr="00242BFD">
        <w:rPr>
          <w:color w:val="auto"/>
          <w:spacing w:val="-9"/>
          <w:sz w:val="22"/>
        </w:rPr>
        <w:t>サービス事業所</w:t>
      </w:r>
      <w:r w:rsidR="00AA10FF" w:rsidRPr="00242BFD">
        <w:rPr>
          <w:color w:val="auto"/>
          <w:spacing w:val="-9"/>
          <w:sz w:val="22"/>
        </w:rPr>
        <w:t>等</w:t>
      </w:r>
      <w:r w:rsidR="00725F25" w:rsidRPr="00242BFD">
        <w:rPr>
          <w:color w:val="auto"/>
          <w:spacing w:val="-9"/>
          <w:sz w:val="22"/>
        </w:rPr>
        <w:t>に係る</w:t>
      </w:r>
      <w:r>
        <w:rPr>
          <w:spacing w:val="-9"/>
          <w:sz w:val="22"/>
        </w:rPr>
        <w:t>福祉・介護職員処遇改善加算等</w:t>
      </w:r>
      <w:r w:rsidRPr="001E5BF8">
        <w:rPr>
          <w:spacing w:val="-9"/>
          <w:sz w:val="22"/>
        </w:rPr>
        <w:t>に関する届出書について、別添のとおり、</w:t>
      </w:r>
      <w:r>
        <w:rPr>
          <w:spacing w:val="-9"/>
          <w:sz w:val="22"/>
        </w:rPr>
        <w:t>障害福祉サービス等処遇改善計画書</w:t>
      </w:r>
      <w:r w:rsidRPr="001E5BF8">
        <w:rPr>
          <w:spacing w:val="-9"/>
          <w:sz w:val="22"/>
        </w:rPr>
        <w:t>その他必要な書類を添えて届け出ます。</w:t>
      </w:r>
    </w:p>
    <w:p w:rsidR="00DB61FF" w:rsidRPr="003F3E40" w:rsidRDefault="00DB61FF" w:rsidP="00DB61FF">
      <w:pPr>
        <w:spacing w:line="400" w:lineRule="exact"/>
        <w:rPr>
          <w:rFonts w:hint="default"/>
        </w:rPr>
      </w:pPr>
    </w:p>
    <w:tbl>
      <w:tblPr>
        <w:tblStyle w:val="ab"/>
        <w:tblW w:w="0" w:type="auto"/>
        <w:tblInd w:w="1058" w:type="dxa"/>
        <w:tblLook w:val="04A0" w:firstRow="1" w:lastRow="0" w:firstColumn="1" w:lastColumn="0" w:noHBand="0" w:noVBand="1"/>
      </w:tblPr>
      <w:tblGrid>
        <w:gridCol w:w="5458"/>
        <w:gridCol w:w="1276"/>
      </w:tblGrid>
      <w:tr w:rsidR="00DB61FF" w:rsidTr="004161CF">
        <w:tc>
          <w:tcPr>
            <w:tcW w:w="5458" w:type="dxa"/>
            <w:shd w:val="clear" w:color="auto" w:fill="D9D9D9" w:themeFill="background1" w:themeFillShade="D9"/>
          </w:tcPr>
          <w:p w:rsidR="00DB61FF" w:rsidRPr="00200CC0" w:rsidRDefault="00DB61FF" w:rsidP="00485B90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  <w:r w:rsidRPr="00200CC0">
              <w:rPr>
                <w:rFonts w:asciiTheme="majorEastAsia" w:eastAsiaTheme="majorEastAsia" w:hAnsiTheme="majorEastAsia"/>
                <w:sz w:val="20"/>
                <w:szCs w:val="20"/>
              </w:rPr>
              <w:t>申請する加算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B61FF" w:rsidRPr="00200CC0" w:rsidRDefault="00DB61FF" w:rsidP="00485B90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  <w:r w:rsidRPr="00200CC0">
              <w:rPr>
                <w:rFonts w:asciiTheme="majorEastAsia" w:eastAsiaTheme="majorEastAsia" w:hAnsiTheme="majorEastAsia"/>
                <w:sz w:val="20"/>
                <w:szCs w:val="20"/>
              </w:rPr>
              <w:t>該当に○</w:t>
            </w:r>
          </w:p>
        </w:tc>
      </w:tr>
      <w:tr w:rsidR="00DB61FF" w:rsidTr="00485B90">
        <w:tc>
          <w:tcPr>
            <w:tcW w:w="5458" w:type="dxa"/>
          </w:tcPr>
          <w:p w:rsidR="00DB61FF" w:rsidRPr="00200CC0" w:rsidRDefault="00DB61FF" w:rsidP="00485B90">
            <w:pPr>
              <w:spacing w:line="400" w:lineRule="exact"/>
              <w:jc w:val="left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  <w:r w:rsidRPr="00200CC0">
              <w:rPr>
                <w:rFonts w:asciiTheme="majorEastAsia" w:eastAsiaTheme="majorEastAsia" w:hAnsiTheme="majorEastAsia"/>
                <w:color w:val="auto"/>
                <w:spacing w:val="-9"/>
                <w:sz w:val="20"/>
                <w:szCs w:val="20"/>
              </w:rPr>
              <w:t>福祉・介護職員処遇改善加算</w:t>
            </w:r>
          </w:p>
        </w:tc>
        <w:tc>
          <w:tcPr>
            <w:tcW w:w="1276" w:type="dxa"/>
          </w:tcPr>
          <w:p w:rsidR="00DB61FF" w:rsidRPr="00200CC0" w:rsidRDefault="00DB61FF" w:rsidP="00485B90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</w:p>
        </w:tc>
      </w:tr>
      <w:tr w:rsidR="00DB61FF" w:rsidTr="00485B90">
        <w:tc>
          <w:tcPr>
            <w:tcW w:w="5458" w:type="dxa"/>
          </w:tcPr>
          <w:p w:rsidR="00DB61FF" w:rsidRPr="00200CC0" w:rsidRDefault="00DB61FF" w:rsidP="00485B90">
            <w:pPr>
              <w:spacing w:line="400" w:lineRule="exact"/>
              <w:jc w:val="left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  <w:bookmarkStart w:id="0" w:name="_GoBack"/>
            <w:bookmarkEnd w:id="0"/>
            <w:r w:rsidRPr="00200CC0">
              <w:rPr>
                <w:rFonts w:asciiTheme="majorEastAsia" w:eastAsiaTheme="majorEastAsia" w:hAnsiTheme="majorEastAsia"/>
                <w:spacing w:val="-9"/>
                <w:sz w:val="20"/>
                <w:szCs w:val="20"/>
              </w:rPr>
              <w:t>福祉・介護職員等特定処遇改善加算</w:t>
            </w:r>
          </w:p>
        </w:tc>
        <w:tc>
          <w:tcPr>
            <w:tcW w:w="1276" w:type="dxa"/>
          </w:tcPr>
          <w:p w:rsidR="00DB61FF" w:rsidRPr="00200CC0" w:rsidRDefault="00DB61FF" w:rsidP="00485B90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</w:p>
        </w:tc>
      </w:tr>
      <w:tr w:rsidR="00DB61FF" w:rsidTr="00485B90">
        <w:tc>
          <w:tcPr>
            <w:tcW w:w="5458" w:type="dxa"/>
          </w:tcPr>
          <w:p w:rsidR="00DB61FF" w:rsidRPr="00200CC0" w:rsidRDefault="00DB61FF" w:rsidP="00485B90">
            <w:pPr>
              <w:spacing w:line="400" w:lineRule="exact"/>
              <w:jc w:val="left"/>
              <w:rPr>
                <w:rFonts w:asciiTheme="majorEastAsia" w:eastAsiaTheme="majorEastAsia" w:hAnsiTheme="majorEastAsia" w:hint="default"/>
                <w:spacing w:val="-9"/>
                <w:sz w:val="20"/>
              </w:rPr>
            </w:pPr>
            <w:r>
              <w:rPr>
                <w:rFonts w:asciiTheme="majorEastAsia" w:eastAsiaTheme="majorEastAsia" w:hAnsiTheme="majorEastAsia"/>
                <w:spacing w:val="-9"/>
                <w:sz w:val="20"/>
              </w:rPr>
              <w:t>特定加算における職員分類の変更特例（別紙様式2-4）</w:t>
            </w:r>
          </w:p>
        </w:tc>
        <w:tc>
          <w:tcPr>
            <w:tcW w:w="1276" w:type="dxa"/>
          </w:tcPr>
          <w:p w:rsidR="00DB61FF" w:rsidRPr="00200CC0" w:rsidRDefault="00DB61FF" w:rsidP="00485B90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</w:tbl>
    <w:p w:rsidR="00DB61FF" w:rsidRDefault="00DB61FF" w:rsidP="00DB61FF">
      <w:pPr>
        <w:spacing w:line="400" w:lineRule="exact"/>
        <w:rPr>
          <w:rFonts w:hint="default"/>
        </w:rPr>
      </w:pPr>
    </w:p>
    <w:p w:rsidR="00DB61FF" w:rsidRDefault="00DB61FF" w:rsidP="00DB61FF">
      <w:pPr>
        <w:spacing w:line="400" w:lineRule="exact"/>
        <w:rPr>
          <w:rFonts w:hint="default"/>
        </w:rPr>
      </w:pPr>
    </w:p>
    <w:p w:rsidR="00DB61FF" w:rsidRPr="003F3E40" w:rsidRDefault="00DB61FF" w:rsidP="00DB61FF">
      <w:pPr>
        <w:spacing w:line="400" w:lineRule="exact"/>
        <w:rPr>
          <w:rFonts w:hint="default"/>
        </w:rPr>
      </w:pPr>
    </w:p>
    <w:p w:rsidR="00DB61FF" w:rsidRDefault="00DB61FF" w:rsidP="00DB61FF">
      <w:pPr>
        <w:spacing w:line="400" w:lineRule="exact"/>
        <w:rPr>
          <w:rFonts w:hint="default"/>
        </w:rPr>
      </w:pPr>
      <w:r>
        <w:t xml:space="preserve">　（留意事項）</w:t>
      </w:r>
    </w:p>
    <w:p w:rsidR="00DB61FF" w:rsidRDefault="00DB61FF" w:rsidP="00DB61FF">
      <w:pPr>
        <w:spacing w:line="400" w:lineRule="exact"/>
        <w:rPr>
          <w:rFonts w:hint="default"/>
        </w:rPr>
      </w:pPr>
      <w:r>
        <w:t xml:space="preserve">　・</w:t>
      </w:r>
      <w:r w:rsidRPr="00A004DB">
        <w:t>計画書の記載内容に虚偽がないことを証明するとともに、記載内容を証明する資料</w:t>
      </w:r>
    </w:p>
    <w:p w:rsidR="00DB61FF" w:rsidRDefault="00DB61FF" w:rsidP="00DB61FF">
      <w:pPr>
        <w:spacing w:line="400" w:lineRule="exact"/>
        <w:ind w:firstLineChars="200" w:firstLine="438"/>
        <w:rPr>
          <w:rFonts w:hint="default"/>
        </w:rPr>
      </w:pPr>
      <w:r>
        <w:t>を適切に保管します。</w:t>
      </w:r>
    </w:p>
    <w:p w:rsidR="00DB61FF" w:rsidRDefault="00DB61FF" w:rsidP="00DB61FF">
      <w:pPr>
        <w:spacing w:line="400" w:lineRule="exact"/>
        <w:ind w:firstLineChars="100" w:firstLine="219"/>
        <w:rPr>
          <w:rFonts w:hint="default"/>
        </w:rPr>
      </w:pPr>
      <w:r>
        <w:t>・加算届出に係る各証明資料については、指定権者からの求めがあった場合には、</w:t>
      </w:r>
    </w:p>
    <w:p w:rsidR="00DB61FF" w:rsidRDefault="00E63271" w:rsidP="00E63271">
      <w:pPr>
        <w:spacing w:line="400" w:lineRule="exact"/>
        <w:ind w:leftChars="200" w:left="438"/>
        <w:rPr>
          <w:rFonts w:hint="default"/>
        </w:rPr>
      </w:pPr>
      <w:r>
        <w:t>速やかに提出するとともに、今回の届出内容に虚偽または誤りが判明したときは、速やかに指定権者の指示に従い必要な措置を講じます。</w:t>
      </w:r>
    </w:p>
    <w:p w:rsidR="00725F25" w:rsidRDefault="00725F25" w:rsidP="0034722A">
      <w:pPr>
        <w:spacing w:line="400" w:lineRule="exact"/>
        <w:rPr>
          <w:rFonts w:hint="default"/>
          <w:color w:val="auto"/>
        </w:rPr>
      </w:pPr>
    </w:p>
    <w:sectPr w:rsidR="00725F25" w:rsidSect="00DB61FF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1906" w:h="16838"/>
      <w:pgMar w:top="1985" w:right="1701" w:bottom="1701" w:left="1701" w:header="794" w:footer="567" w:gutter="0"/>
      <w:cols w:space="720"/>
      <w:docGrid w:type="linesAndChars" w:linePitch="286" w:charSpace="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9F" w:rsidRDefault="00673F9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73F9F" w:rsidRDefault="00673F9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86" w:rsidRDefault="00F22986">
    <w:pPr>
      <w:framePr w:wrap="auto" w:vAnchor="page" w:hAnchor="margin" w:xAlign="center" w:y="16079"/>
      <w:spacing w:line="0" w:lineRule="atLeast"/>
      <w:jc w:val="center"/>
      <w:rPr>
        <w:rFonts w:ascii="ＭＳ 明朝" w:hAnsi="ＭＳ 明朝" w:hint="default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22986" w:rsidRDefault="00F22986">
    <w:pPr>
      <w:rPr>
        <w:rFonts w:hint="default"/>
      </w:rPr>
    </w:pPr>
  </w:p>
  <w:p w:rsidR="00F22986" w:rsidRDefault="00F22986">
    <w:pPr>
      <w:rPr>
        <w:rFonts w:hint="default"/>
      </w:rPr>
    </w:pPr>
  </w:p>
  <w:p w:rsidR="00F22986" w:rsidRDefault="00F2298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61" w:rsidRDefault="00291561" w:rsidP="00DD6E10">
    <w:pPr>
      <w:pStyle w:val="a7"/>
      <w:rPr>
        <w:rFonts w:hint="default"/>
      </w:rPr>
    </w:pPr>
  </w:p>
  <w:p w:rsidR="00F22986" w:rsidRDefault="00F22986" w:rsidP="000903D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9F" w:rsidRDefault="00673F9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73F9F" w:rsidRDefault="00673F9F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02" w:rsidRPr="00D10A43" w:rsidRDefault="006B2ED5" w:rsidP="00404402">
    <w:pPr>
      <w:pStyle w:val="a5"/>
      <w:jc w:val="right"/>
      <w:rPr>
        <w:rFonts w:ascii="HG丸ｺﾞｼｯｸM-PRO" w:eastAsia="HG丸ｺﾞｼｯｸM-PRO" w:hAnsi="HG丸ｺﾞｼｯｸM-PRO" w:hint="default"/>
        <w:sz w:val="18"/>
      </w:rPr>
    </w:pPr>
    <w:r>
      <w:rPr>
        <w:rFonts w:ascii="HG丸ｺﾞｼｯｸM-PRO" w:eastAsia="HG丸ｺﾞｼｯｸM-PRO" w:hAnsi="HG丸ｺﾞｼｯｸM-PRO"/>
        <w:sz w:val="18"/>
      </w:rPr>
      <w:t>（高知市障がい福祉課</w:t>
    </w:r>
    <w:r w:rsidR="00404402" w:rsidRPr="00D10A43">
      <w:rPr>
        <w:rFonts w:ascii="HG丸ｺﾞｼｯｸM-PRO" w:eastAsia="HG丸ｺﾞｼｯｸM-PRO" w:hAnsi="HG丸ｺﾞｼｯｸM-PRO"/>
        <w:sz w:val="18"/>
      </w:rPr>
      <w:t>）</w:t>
    </w:r>
  </w:p>
  <w:p w:rsidR="00404402" w:rsidRPr="00404402" w:rsidRDefault="00404402">
    <w:pPr>
      <w:pStyle w:val="a5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 w15:restartNumberingAfterBreak="0">
    <w:nsid w:val="55E753C1"/>
    <w:multiLevelType w:val="hybridMultilevel"/>
    <w:tmpl w:val="1D36E5A2"/>
    <w:lvl w:ilvl="0" w:tplc="D64CD9C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71BE9"/>
    <w:multiLevelType w:val="hybridMultilevel"/>
    <w:tmpl w:val="024C7BAC"/>
    <w:lvl w:ilvl="0" w:tplc="8FE85A56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2E"/>
    <w:rsid w:val="000009F9"/>
    <w:rsid w:val="00021D78"/>
    <w:rsid w:val="00026299"/>
    <w:rsid w:val="00027085"/>
    <w:rsid w:val="000350CF"/>
    <w:rsid w:val="000435FD"/>
    <w:rsid w:val="00063BDF"/>
    <w:rsid w:val="000903D3"/>
    <w:rsid w:val="00097982"/>
    <w:rsid w:val="000B4CE5"/>
    <w:rsid w:val="000D1044"/>
    <w:rsid w:val="001753AE"/>
    <w:rsid w:val="00180488"/>
    <w:rsid w:val="00183C2C"/>
    <w:rsid w:val="001B6E7A"/>
    <w:rsid w:val="001D135E"/>
    <w:rsid w:val="001E32CC"/>
    <w:rsid w:val="001E6B96"/>
    <w:rsid w:val="00200547"/>
    <w:rsid w:val="00224AEE"/>
    <w:rsid w:val="00226C7A"/>
    <w:rsid w:val="00233655"/>
    <w:rsid w:val="00242BFD"/>
    <w:rsid w:val="00251E9E"/>
    <w:rsid w:val="002726ED"/>
    <w:rsid w:val="00291561"/>
    <w:rsid w:val="002A404D"/>
    <w:rsid w:val="002B3179"/>
    <w:rsid w:val="002B7A7E"/>
    <w:rsid w:val="002C3060"/>
    <w:rsid w:val="002E7557"/>
    <w:rsid w:val="002F0E84"/>
    <w:rsid w:val="002F755C"/>
    <w:rsid w:val="003169A5"/>
    <w:rsid w:val="00324340"/>
    <w:rsid w:val="0032755D"/>
    <w:rsid w:val="0034722A"/>
    <w:rsid w:val="00353F62"/>
    <w:rsid w:val="003612B7"/>
    <w:rsid w:val="00361303"/>
    <w:rsid w:val="003634FC"/>
    <w:rsid w:val="003A4237"/>
    <w:rsid w:val="003E0908"/>
    <w:rsid w:val="003F0E78"/>
    <w:rsid w:val="00404402"/>
    <w:rsid w:val="00412EAC"/>
    <w:rsid w:val="004161CF"/>
    <w:rsid w:val="004858D3"/>
    <w:rsid w:val="00486867"/>
    <w:rsid w:val="00490320"/>
    <w:rsid w:val="004A41E7"/>
    <w:rsid w:val="004C2936"/>
    <w:rsid w:val="004D2957"/>
    <w:rsid w:val="004D6261"/>
    <w:rsid w:val="004E170A"/>
    <w:rsid w:val="004E17ED"/>
    <w:rsid w:val="00514915"/>
    <w:rsid w:val="00526597"/>
    <w:rsid w:val="005269F3"/>
    <w:rsid w:val="00534958"/>
    <w:rsid w:val="005A6523"/>
    <w:rsid w:val="005D7ACF"/>
    <w:rsid w:val="005D7E25"/>
    <w:rsid w:val="006010FB"/>
    <w:rsid w:val="006104D4"/>
    <w:rsid w:val="00610F47"/>
    <w:rsid w:val="00611425"/>
    <w:rsid w:val="00633FB1"/>
    <w:rsid w:val="006425F3"/>
    <w:rsid w:val="006434F6"/>
    <w:rsid w:val="0064521F"/>
    <w:rsid w:val="00657DD2"/>
    <w:rsid w:val="00671599"/>
    <w:rsid w:val="00673F9F"/>
    <w:rsid w:val="006863E7"/>
    <w:rsid w:val="00687726"/>
    <w:rsid w:val="006A3003"/>
    <w:rsid w:val="006B2ED5"/>
    <w:rsid w:val="006B3E42"/>
    <w:rsid w:val="006C38D6"/>
    <w:rsid w:val="006F4572"/>
    <w:rsid w:val="00702084"/>
    <w:rsid w:val="00725F25"/>
    <w:rsid w:val="00747DC2"/>
    <w:rsid w:val="007611BA"/>
    <w:rsid w:val="00787D6D"/>
    <w:rsid w:val="007A0CE0"/>
    <w:rsid w:val="007B649D"/>
    <w:rsid w:val="007C33E0"/>
    <w:rsid w:val="007C38F4"/>
    <w:rsid w:val="007C7752"/>
    <w:rsid w:val="007D2BCA"/>
    <w:rsid w:val="007D4B3E"/>
    <w:rsid w:val="007E2480"/>
    <w:rsid w:val="00800A13"/>
    <w:rsid w:val="00806DB3"/>
    <w:rsid w:val="00832F45"/>
    <w:rsid w:val="00846B6B"/>
    <w:rsid w:val="00864E7F"/>
    <w:rsid w:val="00865C49"/>
    <w:rsid w:val="00873EC6"/>
    <w:rsid w:val="008913DF"/>
    <w:rsid w:val="008B5B5A"/>
    <w:rsid w:val="008C18E3"/>
    <w:rsid w:val="008C4F70"/>
    <w:rsid w:val="008D11D2"/>
    <w:rsid w:val="008D232B"/>
    <w:rsid w:val="0091126B"/>
    <w:rsid w:val="00915BA1"/>
    <w:rsid w:val="00916C78"/>
    <w:rsid w:val="009225BD"/>
    <w:rsid w:val="0092440A"/>
    <w:rsid w:val="0093256F"/>
    <w:rsid w:val="0093539D"/>
    <w:rsid w:val="00970844"/>
    <w:rsid w:val="00975A44"/>
    <w:rsid w:val="009822E3"/>
    <w:rsid w:val="00996905"/>
    <w:rsid w:val="009B4874"/>
    <w:rsid w:val="009D5CDE"/>
    <w:rsid w:val="00A60B64"/>
    <w:rsid w:val="00A62A4B"/>
    <w:rsid w:val="00A70FA5"/>
    <w:rsid w:val="00A8256A"/>
    <w:rsid w:val="00A97FD5"/>
    <w:rsid w:val="00AA10FF"/>
    <w:rsid w:val="00AA2C47"/>
    <w:rsid w:val="00AB29BA"/>
    <w:rsid w:val="00AB6C13"/>
    <w:rsid w:val="00AF37F6"/>
    <w:rsid w:val="00B24B8A"/>
    <w:rsid w:val="00B5062F"/>
    <w:rsid w:val="00B54DC1"/>
    <w:rsid w:val="00B7193F"/>
    <w:rsid w:val="00B73B55"/>
    <w:rsid w:val="00B901CD"/>
    <w:rsid w:val="00B92682"/>
    <w:rsid w:val="00BA49AC"/>
    <w:rsid w:val="00BB3D25"/>
    <w:rsid w:val="00BC2AB5"/>
    <w:rsid w:val="00C13EF9"/>
    <w:rsid w:val="00C144AC"/>
    <w:rsid w:val="00C1796A"/>
    <w:rsid w:val="00C22C13"/>
    <w:rsid w:val="00C360FB"/>
    <w:rsid w:val="00C4239D"/>
    <w:rsid w:val="00C511FD"/>
    <w:rsid w:val="00C5282B"/>
    <w:rsid w:val="00C57BB5"/>
    <w:rsid w:val="00C700A8"/>
    <w:rsid w:val="00C71D86"/>
    <w:rsid w:val="00C75119"/>
    <w:rsid w:val="00CA342B"/>
    <w:rsid w:val="00CA5F6A"/>
    <w:rsid w:val="00CB5D1F"/>
    <w:rsid w:val="00CD0DD0"/>
    <w:rsid w:val="00CF5B23"/>
    <w:rsid w:val="00D27DE6"/>
    <w:rsid w:val="00D44B8A"/>
    <w:rsid w:val="00D73D8E"/>
    <w:rsid w:val="00D765E5"/>
    <w:rsid w:val="00D86042"/>
    <w:rsid w:val="00D9092E"/>
    <w:rsid w:val="00D91647"/>
    <w:rsid w:val="00DA0B5A"/>
    <w:rsid w:val="00DB61FF"/>
    <w:rsid w:val="00DD4DCE"/>
    <w:rsid w:val="00DD6E10"/>
    <w:rsid w:val="00DF0EC5"/>
    <w:rsid w:val="00DF4774"/>
    <w:rsid w:val="00E04879"/>
    <w:rsid w:val="00E160F1"/>
    <w:rsid w:val="00E20E1F"/>
    <w:rsid w:val="00E32F1E"/>
    <w:rsid w:val="00E47F25"/>
    <w:rsid w:val="00E63271"/>
    <w:rsid w:val="00EB6453"/>
    <w:rsid w:val="00EC4A47"/>
    <w:rsid w:val="00ED38C2"/>
    <w:rsid w:val="00ED5451"/>
    <w:rsid w:val="00ED5555"/>
    <w:rsid w:val="00EF5AAD"/>
    <w:rsid w:val="00F02A1E"/>
    <w:rsid w:val="00F20BF1"/>
    <w:rsid w:val="00F227A8"/>
    <w:rsid w:val="00F22986"/>
    <w:rsid w:val="00F322F4"/>
    <w:rsid w:val="00F35196"/>
    <w:rsid w:val="00F4683A"/>
    <w:rsid w:val="00F72ECA"/>
    <w:rsid w:val="00F815B1"/>
    <w:rsid w:val="00F84E68"/>
    <w:rsid w:val="00FC04BE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11">
    <w:name w:val="リスト段落1"/>
    <w:basedOn w:val="a"/>
    <w:pPr>
      <w:ind w:left="2014"/>
    </w:pPr>
    <w:rPr>
      <w:rFonts w:ascii="Century" w:eastAsia="ＭＳ ゴシック" w:hAnsi="Century"/>
      <w:sz w:val="24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C3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60F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3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60FB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360F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60FB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534958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864E7F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1B14-3A47-4F31-8412-D282BDC6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2019-07-25T08:14:00Z</dcterms:created>
  <dcterms:modified xsi:type="dcterms:W3CDTF">2021-03-26T08:54:00Z</dcterms:modified>
</cp:coreProperties>
</file>